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3D1" w:rsidRPr="00D82D0E" w:rsidRDefault="00BE23D1" w:rsidP="00230BAA">
      <w:pPr>
        <w:spacing w:after="120"/>
        <w:jc w:val="center"/>
        <w:rPr>
          <w:b/>
          <w:sz w:val="22"/>
          <w:szCs w:val="22"/>
        </w:rPr>
      </w:pPr>
      <w:r w:rsidRPr="00D82D0E">
        <w:rPr>
          <w:b/>
          <w:sz w:val="22"/>
          <w:szCs w:val="22"/>
        </w:rPr>
        <w:t>ASSENSO da parte dei genitori/tutore</w:t>
      </w:r>
      <w:r w:rsidR="00230BAA">
        <w:rPr>
          <w:b/>
          <w:sz w:val="22"/>
          <w:szCs w:val="22"/>
        </w:rPr>
        <w:br/>
      </w:r>
      <w:r w:rsidRPr="00D82D0E">
        <w:rPr>
          <w:b/>
          <w:sz w:val="22"/>
          <w:szCs w:val="22"/>
        </w:rPr>
        <w:t xml:space="preserve">per il rilascio della Carta d'identità valida per espatrio di minore </w:t>
      </w:r>
      <w:r w:rsidR="00230BAA">
        <w:rPr>
          <w:b/>
          <w:sz w:val="22"/>
          <w:szCs w:val="22"/>
        </w:rPr>
        <w:br/>
      </w:r>
      <w:r w:rsidRPr="00D82D0E">
        <w:rPr>
          <w:b/>
          <w:sz w:val="22"/>
          <w:szCs w:val="22"/>
        </w:rPr>
        <w:t>e per l'indicazione dei nomi dei genitori sulla carta d' identità</w:t>
      </w:r>
    </w:p>
    <w:p w:rsidR="00CF43AB" w:rsidRDefault="00CF43AB" w:rsidP="00230BAA">
      <w:pPr>
        <w:tabs>
          <w:tab w:val="left" w:leader="dot" w:pos="9356"/>
        </w:tabs>
        <w:spacing w:after="240"/>
        <w:ind w:left="3402"/>
        <w:rPr>
          <w:sz w:val="22"/>
          <w:szCs w:val="22"/>
        </w:rPr>
      </w:pPr>
    </w:p>
    <w:p w:rsidR="00BE23D1" w:rsidRPr="00D82D0E" w:rsidRDefault="00BE23D1" w:rsidP="00230BAA">
      <w:pPr>
        <w:tabs>
          <w:tab w:val="left" w:leader="dot" w:pos="9356"/>
        </w:tabs>
        <w:spacing w:after="240"/>
        <w:ind w:left="3402"/>
        <w:rPr>
          <w:sz w:val="22"/>
          <w:szCs w:val="22"/>
        </w:rPr>
      </w:pPr>
      <w:r w:rsidRPr="00D82D0E">
        <w:rPr>
          <w:sz w:val="22"/>
          <w:szCs w:val="22"/>
        </w:rPr>
        <w:t xml:space="preserve">Al Signor Sindaco del Comune di </w:t>
      </w:r>
      <w:r w:rsidR="00EE5795">
        <w:rPr>
          <w:sz w:val="22"/>
          <w:szCs w:val="22"/>
        </w:rPr>
        <w:t>BRAONE</w:t>
      </w:r>
    </w:p>
    <w:p w:rsidR="00CF43AB" w:rsidRDefault="00CF43AB" w:rsidP="00D82D0E">
      <w:pPr>
        <w:tabs>
          <w:tab w:val="left" w:leader="dot" w:pos="9356"/>
        </w:tabs>
        <w:spacing w:after="240"/>
        <w:rPr>
          <w:sz w:val="22"/>
          <w:szCs w:val="22"/>
        </w:rPr>
      </w:pPr>
    </w:p>
    <w:p w:rsidR="00D82D0E" w:rsidRPr="00C42841" w:rsidRDefault="00D82D0E" w:rsidP="00D82D0E">
      <w:pPr>
        <w:tabs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Io sottoscritto </w:t>
      </w:r>
      <w:r w:rsidRPr="00C42841">
        <w:rPr>
          <w:sz w:val="22"/>
          <w:szCs w:val="22"/>
        </w:rPr>
        <w:tab/>
      </w:r>
    </w:p>
    <w:p w:rsidR="00D82D0E" w:rsidRPr="00C42841" w:rsidRDefault="00D82D0E" w:rsidP="00D82D0E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nato a </w:t>
      </w:r>
      <w:r w:rsidRPr="00C42841">
        <w:rPr>
          <w:sz w:val="22"/>
          <w:szCs w:val="22"/>
        </w:rPr>
        <w:tab/>
        <w:t xml:space="preserve"> il </w:t>
      </w:r>
      <w:r w:rsidRPr="00C42841">
        <w:rPr>
          <w:sz w:val="22"/>
          <w:szCs w:val="22"/>
        </w:rPr>
        <w:tab/>
      </w:r>
    </w:p>
    <w:p w:rsidR="00D82D0E" w:rsidRPr="00C42841" w:rsidRDefault="00D82D0E" w:rsidP="00D82D0E">
      <w:pPr>
        <w:tabs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residente a </w:t>
      </w:r>
      <w:r w:rsidRPr="00C42841">
        <w:rPr>
          <w:sz w:val="22"/>
          <w:szCs w:val="22"/>
        </w:rPr>
        <w:tab/>
      </w:r>
    </w:p>
    <w:p w:rsidR="00D82D0E" w:rsidRPr="00C42841" w:rsidRDefault="00D82D0E" w:rsidP="00D82D0E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in via </w:t>
      </w:r>
      <w:r w:rsidRPr="00C42841">
        <w:rPr>
          <w:sz w:val="22"/>
          <w:szCs w:val="22"/>
        </w:rPr>
        <w:tab/>
        <w:t xml:space="preserve">n </w:t>
      </w:r>
      <w:r w:rsidRPr="00C42841">
        <w:rPr>
          <w:sz w:val="22"/>
          <w:szCs w:val="22"/>
        </w:rPr>
        <w:tab/>
      </w:r>
    </w:p>
    <w:p w:rsidR="00BE23D1" w:rsidRPr="00D82D0E" w:rsidRDefault="00BE23D1" w:rsidP="00CE718C">
      <w:pPr>
        <w:spacing w:after="120"/>
        <w:jc w:val="center"/>
        <w:rPr>
          <w:sz w:val="22"/>
          <w:szCs w:val="22"/>
        </w:rPr>
      </w:pPr>
      <w:r w:rsidRPr="00D82D0E">
        <w:rPr>
          <w:sz w:val="22"/>
          <w:szCs w:val="22"/>
        </w:rPr>
        <w:t xml:space="preserve">nella qualità </w:t>
      </w:r>
    </w:p>
    <w:p w:rsidR="00BE23D1" w:rsidRPr="00D82D0E" w:rsidRDefault="00BE23D1" w:rsidP="00CE718C">
      <w:pPr>
        <w:spacing w:after="120"/>
        <w:rPr>
          <w:sz w:val="22"/>
          <w:szCs w:val="22"/>
        </w:rPr>
      </w:pPr>
      <w:r w:rsidRPr="00D82D0E">
        <w:rPr>
          <w:rFonts w:eastAsia="Times New Roman" w:cs="Times New Roman"/>
          <w:sz w:val="22"/>
          <w:szCs w:val="22"/>
        </w:rPr>
        <w:tab/>
      </w:r>
      <w:r w:rsidRPr="00D82D0E">
        <w:rPr>
          <w:rFonts w:eastAsia="Times New Roman" w:cs="Times New Roman"/>
          <w:sz w:val="22"/>
          <w:szCs w:val="22"/>
        </w:rPr>
        <w:t></w:t>
      </w:r>
      <w:r w:rsidRPr="00D82D0E">
        <w:rPr>
          <w:rFonts w:cs="Tahoma"/>
          <w:sz w:val="22"/>
          <w:szCs w:val="22"/>
        </w:rPr>
        <w:t xml:space="preserve">  </w:t>
      </w:r>
      <w:r w:rsidRPr="00D82D0E">
        <w:rPr>
          <w:sz w:val="22"/>
          <w:szCs w:val="22"/>
        </w:rPr>
        <w:t xml:space="preserve">di genitore </w:t>
      </w:r>
    </w:p>
    <w:p w:rsidR="00BE23D1" w:rsidRPr="00D82D0E" w:rsidRDefault="00BE23D1" w:rsidP="00CE718C">
      <w:pPr>
        <w:spacing w:after="120"/>
        <w:rPr>
          <w:sz w:val="22"/>
          <w:szCs w:val="22"/>
        </w:rPr>
      </w:pPr>
      <w:r w:rsidRPr="00D82D0E">
        <w:rPr>
          <w:rFonts w:eastAsia="Times New Roman" w:cs="Times New Roman"/>
          <w:sz w:val="22"/>
          <w:szCs w:val="22"/>
        </w:rPr>
        <w:tab/>
      </w:r>
      <w:r w:rsidRPr="00D82D0E">
        <w:rPr>
          <w:rFonts w:eastAsia="Times New Roman" w:cs="Times New Roman"/>
          <w:sz w:val="22"/>
          <w:szCs w:val="22"/>
        </w:rPr>
        <w:t></w:t>
      </w:r>
      <w:r w:rsidRPr="00D82D0E">
        <w:rPr>
          <w:sz w:val="22"/>
          <w:szCs w:val="22"/>
        </w:rPr>
        <w:t xml:space="preserve">  di tutore </w:t>
      </w:r>
    </w:p>
    <w:p w:rsidR="00D82D0E" w:rsidRPr="00C42841" w:rsidRDefault="00D82D0E" w:rsidP="00D82D0E">
      <w:pPr>
        <w:tabs>
          <w:tab w:val="left" w:leader="dot" w:pos="9356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del minore</w:t>
      </w:r>
      <w:r w:rsidRPr="00C42841">
        <w:rPr>
          <w:sz w:val="22"/>
          <w:szCs w:val="22"/>
        </w:rPr>
        <w:t xml:space="preserve"> </w:t>
      </w:r>
      <w:r w:rsidRPr="00C42841">
        <w:rPr>
          <w:sz w:val="22"/>
          <w:szCs w:val="22"/>
        </w:rPr>
        <w:tab/>
      </w:r>
    </w:p>
    <w:p w:rsidR="00D82D0E" w:rsidRPr="00C42841" w:rsidRDefault="00D82D0E" w:rsidP="00D82D0E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nato a </w:t>
      </w:r>
      <w:r w:rsidRPr="00C42841">
        <w:rPr>
          <w:sz w:val="22"/>
          <w:szCs w:val="22"/>
        </w:rPr>
        <w:tab/>
        <w:t xml:space="preserve"> il </w:t>
      </w:r>
      <w:r w:rsidRPr="00C42841">
        <w:rPr>
          <w:sz w:val="22"/>
          <w:szCs w:val="22"/>
        </w:rPr>
        <w:tab/>
      </w:r>
    </w:p>
    <w:p w:rsidR="00BE23D1" w:rsidRPr="00D82D0E" w:rsidRDefault="00BE23D1">
      <w:pPr>
        <w:spacing w:line="360" w:lineRule="auto"/>
        <w:jc w:val="both"/>
        <w:rPr>
          <w:sz w:val="22"/>
          <w:szCs w:val="22"/>
        </w:rPr>
      </w:pPr>
      <w:r w:rsidRPr="00D82D0E">
        <w:rPr>
          <w:sz w:val="22"/>
          <w:szCs w:val="22"/>
        </w:rPr>
        <w:t>nel richiedere il rilascio della carta di Identità per il figlio/il minore</w:t>
      </w:r>
    </w:p>
    <w:p w:rsidR="00CF43AB" w:rsidRDefault="00CF43AB" w:rsidP="00230BAA">
      <w:pPr>
        <w:spacing w:after="120"/>
        <w:jc w:val="center"/>
        <w:rPr>
          <w:b/>
          <w:sz w:val="22"/>
          <w:szCs w:val="22"/>
        </w:rPr>
      </w:pPr>
    </w:p>
    <w:p w:rsidR="00BE23D1" w:rsidRPr="00230BAA" w:rsidRDefault="00BE23D1" w:rsidP="00230BAA">
      <w:pPr>
        <w:spacing w:after="120"/>
        <w:jc w:val="center"/>
        <w:rPr>
          <w:b/>
          <w:sz w:val="22"/>
          <w:szCs w:val="22"/>
        </w:rPr>
      </w:pPr>
      <w:r w:rsidRPr="00230BAA">
        <w:rPr>
          <w:b/>
          <w:sz w:val="22"/>
          <w:szCs w:val="22"/>
        </w:rPr>
        <w:t xml:space="preserve">DICHIARA </w:t>
      </w:r>
    </w:p>
    <w:p w:rsidR="00BE23D1" w:rsidRPr="00D82D0E" w:rsidRDefault="00BE23D1" w:rsidP="00230BAA">
      <w:pPr>
        <w:spacing w:after="120"/>
        <w:rPr>
          <w:b/>
          <w:bCs/>
          <w:sz w:val="22"/>
          <w:szCs w:val="22"/>
        </w:rPr>
      </w:pPr>
      <w:r w:rsidRPr="00D82D0E">
        <w:rPr>
          <w:sz w:val="22"/>
          <w:szCs w:val="22"/>
        </w:rPr>
        <w:t xml:space="preserve">di dare il proprio assenso affinché al medesimo venga rilasciato tale </w:t>
      </w:r>
      <w:r w:rsidRPr="00D82D0E">
        <w:rPr>
          <w:b/>
          <w:bCs/>
          <w:sz w:val="22"/>
          <w:szCs w:val="22"/>
        </w:rPr>
        <w:t>documento valido per l'espatrio.</w:t>
      </w:r>
    </w:p>
    <w:p w:rsidR="00CF43AB" w:rsidRDefault="00CF43AB" w:rsidP="00230BAA">
      <w:pPr>
        <w:spacing w:after="120"/>
        <w:jc w:val="center"/>
        <w:rPr>
          <w:b/>
          <w:sz w:val="22"/>
          <w:szCs w:val="22"/>
        </w:rPr>
      </w:pPr>
    </w:p>
    <w:p w:rsidR="00BE23D1" w:rsidRPr="00230BAA" w:rsidRDefault="00BE23D1" w:rsidP="00230BAA">
      <w:pPr>
        <w:spacing w:after="120"/>
        <w:jc w:val="center"/>
        <w:rPr>
          <w:b/>
          <w:sz w:val="22"/>
          <w:szCs w:val="22"/>
        </w:rPr>
      </w:pPr>
      <w:r w:rsidRPr="00230BAA">
        <w:rPr>
          <w:b/>
          <w:sz w:val="22"/>
          <w:szCs w:val="22"/>
        </w:rPr>
        <w:t>CHIEDE</w:t>
      </w:r>
    </w:p>
    <w:p w:rsidR="00BE23D1" w:rsidRPr="00D82D0E" w:rsidRDefault="00BE23D1" w:rsidP="00230BAA">
      <w:pPr>
        <w:spacing w:after="120"/>
        <w:rPr>
          <w:sz w:val="22"/>
          <w:szCs w:val="22"/>
        </w:rPr>
      </w:pPr>
      <w:r w:rsidRPr="00D82D0E">
        <w:rPr>
          <w:sz w:val="22"/>
          <w:szCs w:val="22"/>
        </w:rPr>
        <w:t>che compaia il proprio nome sulla carta di identità del figlio/a minore.</w:t>
      </w:r>
    </w:p>
    <w:p w:rsidR="00230BAA" w:rsidRPr="00C42841" w:rsidRDefault="002329F4" w:rsidP="00230BAA">
      <w:pPr>
        <w:tabs>
          <w:tab w:val="left" w:leader="dot" w:pos="5103"/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BRAONE</w:t>
      </w:r>
      <w:r w:rsidR="00230BAA" w:rsidRPr="00C42841">
        <w:rPr>
          <w:sz w:val="22"/>
          <w:szCs w:val="22"/>
        </w:rPr>
        <w:t xml:space="preserve"> </w:t>
      </w:r>
      <w:r w:rsidR="00230BAA" w:rsidRPr="00C42841">
        <w:rPr>
          <w:sz w:val="22"/>
          <w:szCs w:val="22"/>
        </w:rPr>
        <w:tab/>
        <w:t xml:space="preserve"> firma </w:t>
      </w:r>
      <w:r w:rsidR="00230BAA" w:rsidRPr="00C42841">
        <w:rPr>
          <w:sz w:val="22"/>
          <w:szCs w:val="22"/>
        </w:rPr>
        <w:tab/>
      </w:r>
    </w:p>
    <w:p w:rsidR="00230BAA" w:rsidRDefault="00230BAA">
      <w:pPr>
        <w:spacing w:line="360" w:lineRule="auto"/>
        <w:jc w:val="both"/>
        <w:rPr>
          <w:sz w:val="22"/>
          <w:szCs w:val="22"/>
        </w:rPr>
      </w:pPr>
    </w:p>
    <w:p w:rsidR="00CF43AB" w:rsidRDefault="00CF43AB" w:rsidP="00230BAA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</w:p>
    <w:p w:rsidR="00BE23D1" w:rsidRPr="00D82D0E" w:rsidRDefault="00BE23D1" w:rsidP="00230BAA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D82D0E">
        <w:rPr>
          <w:sz w:val="22"/>
          <w:szCs w:val="22"/>
        </w:rPr>
        <w:t xml:space="preserve">Allegata fotocopia di </w:t>
      </w:r>
      <w:r w:rsidR="00230BAA">
        <w:rPr>
          <w:sz w:val="22"/>
          <w:szCs w:val="22"/>
        </w:rPr>
        <w:tab/>
      </w:r>
      <w:r w:rsidRPr="00D82D0E">
        <w:rPr>
          <w:sz w:val="22"/>
          <w:szCs w:val="22"/>
        </w:rPr>
        <w:t xml:space="preserve">doc. n. </w:t>
      </w:r>
      <w:r w:rsidR="00230BAA">
        <w:rPr>
          <w:sz w:val="22"/>
          <w:szCs w:val="22"/>
        </w:rPr>
        <w:tab/>
      </w:r>
    </w:p>
    <w:p w:rsidR="00BE23D1" w:rsidRPr="00D82D0E" w:rsidRDefault="00BE23D1" w:rsidP="00230BAA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D82D0E">
        <w:rPr>
          <w:sz w:val="22"/>
          <w:szCs w:val="22"/>
        </w:rPr>
        <w:t xml:space="preserve">rilasciato a </w:t>
      </w:r>
      <w:r w:rsidR="00230BAA">
        <w:rPr>
          <w:sz w:val="22"/>
          <w:szCs w:val="22"/>
        </w:rPr>
        <w:tab/>
      </w:r>
      <w:r w:rsidRPr="00D82D0E">
        <w:rPr>
          <w:sz w:val="22"/>
          <w:szCs w:val="22"/>
        </w:rPr>
        <w:t xml:space="preserve">il </w:t>
      </w:r>
      <w:r w:rsidR="00230BAA">
        <w:rPr>
          <w:sz w:val="22"/>
          <w:szCs w:val="22"/>
        </w:rPr>
        <w:tab/>
      </w:r>
    </w:p>
    <w:sectPr w:rsidR="00BE23D1" w:rsidRPr="00D82D0E" w:rsidSect="00D82D0E">
      <w:foot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3C73" w:rsidRDefault="004D3C73">
      <w:r>
        <w:separator/>
      </w:r>
    </w:p>
  </w:endnote>
  <w:endnote w:type="continuationSeparator" w:id="0">
    <w:p w:rsidR="004D3C73" w:rsidRDefault="004D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718C" w:rsidRPr="00C569DD" w:rsidRDefault="00CE718C" w:rsidP="00C569DD">
    <w:pPr>
      <w:tabs>
        <w:tab w:val="left" w:pos="5954"/>
      </w:tabs>
      <w:rPr>
        <w:rFonts w:ascii="Verdana" w:hAnsi="Verdana"/>
        <w:b/>
        <w:sz w:val="16"/>
        <w:szCs w:val="16"/>
      </w:rPr>
    </w:pPr>
    <w:r w:rsidRPr="00C569DD">
      <w:rPr>
        <w:rFonts w:ascii="Verdana" w:hAnsi="Verdana"/>
        <w:b/>
        <w:sz w:val="16"/>
        <w:szCs w:val="16"/>
      </w:rPr>
      <w:t xml:space="preserve">INFORMATIVA ART. 13 d. </w:t>
    </w:r>
    <w:proofErr w:type="spellStart"/>
    <w:r w:rsidRPr="00C569DD">
      <w:rPr>
        <w:rFonts w:ascii="Verdana" w:hAnsi="Verdana"/>
        <w:b/>
        <w:sz w:val="16"/>
        <w:szCs w:val="16"/>
      </w:rPr>
      <w:t>lgs</w:t>
    </w:r>
    <w:proofErr w:type="spellEnd"/>
    <w:r w:rsidRPr="00C569DD">
      <w:rPr>
        <w:rFonts w:ascii="Verdana" w:hAnsi="Verdana"/>
        <w:b/>
        <w:sz w:val="16"/>
        <w:szCs w:val="16"/>
      </w:rPr>
      <w:t xml:space="preserve"> 196/03</w:t>
    </w:r>
  </w:p>
  <w:p w:rsidR="00CE718C" w:rsidRPr="00C569DD" w:rsidRDefault="00CE718C" w:rsidP="00C569DD">
    <w:pPr>
      <w:numPr>
        <w:ilvl w:val="0"/>
        <w:numId w:val="2"/>
      </w:numPr>
      <w:tabs>
        <w:tab w:val="clear" w:pos="720"/>
        <w:tab w:val="left" w:pos="142"/>
      </w:tabs>
      <w:ind w:left="142" w:hanging="142"/>
      <w:jc w:val="both"/>
      <w:rPr>
        <w:rFonts w:ascii="Verdana" w:hAnsi="Verdana"/>
        <w:sz w:val="16"/>
        <w:szCs w:val="16"/>
      </w:rPr>
    </w:pPr>
    <w:r w:rsidRPr="00C569DD">
      <w:rPr>
        <w:rFonts w:ascii="Verdana" w:hAnsi="Verdana"/>
        <w:sz w:val="16"/>
        <w:szCs w:val="16"/>
      </w:rPr>
      <w:t>La informiamo che i dati personali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ad enti pubblici economici è ammessa solo se prevista da norme di legge o regolamento.</w:t>
    </w:r>
  </w:p>
  <w:p w:rsidR="00CE718C" w:rsidRPr="00C569DD" w:rsidRDefault="00CE718C" w:rsidP="00C569DD">
    <w:pPr>
      <w:numPr>
        <w:ilvl w:val="0"/>
        <w:numId w:val="2"/>
      </w:numPr>
      <w:tabs>
        <w:tab w:val="clear" w:pos="720"/>
        <w:tab w:val="left" w:pos="142"/>
      </w:tabs>
      <w:ind w:left="142" w:hanging="142"/>
      <w:jc w:val="both"/>
      <w:rPr>
        <w:rFonts w:ascii="Verdana" w:hAnsi="Verdana"/>
        <w:sz w:val="16"/>
        <w:szCs w:val="16"/>
      </w:rPr>
    </w:pPr>
    <w:r w:rsidRPr="00C569DD">
      <w:rPr>
        <w:rFonts w:ascii="Verdana" w:hAnsi="Verdana"/>
        <w:sz w:val="16"/>
        <w:szCs w:val="16"/>
      </w:rPr>
      <w:t>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</w:r>
  </w:p>
  <w:p w:rsidR="00CE718C" w:rsidRPr="00C569DD" w:rsidRDefault="00CE718C" w:rsidP="00C569DD">
    <w:pPr>
      <w:numPr>
        <w:ilvl w:val="0"/>
        <w:numId w:val="2"/>
      </w:numPr>
      <w:tabs>
        <w:tab w:val="clear" w:pos="720"/>
        <w:tab w:val="left" w:pos="142"/>
      </w:tabs>
      <w:ind w:left="142" w:hanging="142"/>
      <w:jc w:val="both"/>
      <w:rPr>
        <w:rFonts w:ascii="Verdana" w:hAnsi="Verdana"/>
        <w:sz w:val="16"/>
        <w:szCs w:val="16"/>
      </w:rPr>
    </w:pPr>
    <w:r w:rsidRPr="00C569DD">
      <w:rPr>
        <w:rFonts w:ascii="Verdana" w:hAnsi="Verdana"/>
        <w:sz w:val="16"/>
        <w:szCs w:val="16"/>
      </w:rPr>
      <w:t>Il conferimento dei dati in via diretta mediante dichiarazione sostitutiva o in via indiretta mediante indicazione dell'amministrazione presso la quale tali dati possono essere acquisiti è da ritenersi obbligatorio. Il rifiuto di rispondere comporterà automaticamente l'impossibilità di dar corso all'istanza da Lei avanzata.</w:t>
    </w:r>
  </w:p>
  <w:p w:rsidR="00CE718C" w:rsidRPr="00C569DD" w:rsidRDefault="00CE718C" w:rsidP="00C569DD">
    <w:pPr>
      <w:numPr>
        <w:ilvl w:val="0"/>
        <w:numId w:val="2"/>
      </w:numPr>
      <w:tabs>
        <w:tab w:val="clear" w:pos="720"/>
        <w:tab w:val="left" w:pos="142"/>
      </w:tabs>
      <w:ind w:left="142" w:hanging="142"/>
      <w:jc w:val="both"/>
      <w:rPr>
        <w:rFonts w:ascii="Verdana" w:hAnsi="Verdana"/>
        <w:sz w:val="16"/>
        <w:szCs w:val="16"/>
      </w:rPr>
    </w:pPr>
    <w:r w:rsidRPr="00C569DD">
      <w:rPr>
        <w:rFonts w:ascii="Verdana" w:hAnsi="Verdana"/>
        <w:sz w:val="16"/>
        <w:szCs w:val="16"/>
      </w:rPr>
      <w:t xml:space="preserve">Il responsabile del trattamento dei dati personali da Lei sopra riportati è l'Ufficiale di Anagrafe del Comune di </w:t>
    </w:r>
    <w:r w:rsidR="002329F4">
      <w:rPr>
        <w:rFonts w:ascii="Verdana" w:hAnsi="Verdana"/>
        <w:sz w:val="16"/>
        <w:szCs w:val="16"/>
      </w:rPr>
      <w:t>Braone</w:t>
    </w:r>
    <w:r w:rsidRPr="00C569DD">
      <w:rPr>
        <w:rFonts w:ascii="Verdana" w:hAnsi="Verdana"/>
        <w:sz w:val="16"/>
        <w:szCs w:val="16"/>
      </w:rPr>
      <w:t>.</w:t>
    </w:r>
  </w:p>
  <w:p w:rsidR="00CE718C" w:rsidRPr="00C569DD" w:rsidRDefault="00CE718C" w:rsidP="00C569DD">
    <w:pPr>
      <w:numPr>
        <w:ilvl w:val="0"/>
        <w:numId w:val="2"/>
      </w:numPr>
      <w:tabs>
        <w:tab w:val="clear" w:pos="720"/>
        <w:tab w:val="left" w:pos="142"/>
      </w:tabs>
      <w:ind w:left="142" w:hanging="142"/>
      <w:jc w:val="both"/>
      <w:rPr>
        <w:rFonts w:ascii="Verdana" w:hAnsi="Verdana"/>
        <w:sz w:val="16"/>
        <w:szCs w:val="16"/>
      </w:rPr>
    </w:pPr>
    <w:r w:rsidRPr="00C569DD">
      <w:rPr>
        <w:rFonts w:ascii="Verdana" w:hAnsi="Verdana"/>
        <w:sz w:val="16"/>
        <w:szCs w:val="16"/>
      </w:rPr>
      <w:t xml:space="preserve">Le rammento infine che Lei potrà esercitare i diritti riconosciuti dall'art. 7 del </w:t>
    </w:r>
    <w:proofErr w:type="spellStart"/>
    <w:r w:rsidRPr="00C569DD">
      <w:rPr>
        <w:rFonts w:ascii="Verdana" w:hAnsi="Verdana"/>
        <w:sz w:val="16"/>
        <w:szCs w:val="16"/>
      </w:rPr>
      <w:t>d.lgs</w:t>
    </w:r>
    <w:proofErr w:type="spellEnd"/>
    <w:r w:rsidRPr="00C569DD">
      <w:rPr>
        <w:rFonts w:ascii="Verdana" w:hAnsi="Verdana"/>
        <w:sz w:val="16"/>
        <w:szCs w:val="16"/>
      </w:rPr>
      <w:t xml:space="preserve"> 196/03.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3C73" w:rsidRDefault="004D3C73">
      <w:r>
        <w:separator/>
      </w:r>
    </w:p>
  </w:footnote>
  <w:footnote w:type="continuationSeparator" w:id="0">
    <w:p w:rsidR="004D3C73" w:rsidRDefault="004D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5693869">
    <w:abstractNumId w:val="0"/>
  </w:num>
  <w:num w:numId="2" w16cid:durableId="654726511">
    <w:abstractNumId w:val="1"/>
  </w:num>
  <w:num w:numId="3" w16cid:durableId="1529294958">
    <w:abstractNumId w:val="2"/>
  </w:num>
  <w:num w:numId="4" w16cid:durableId="77571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9DD"/>
    <w:rsid w:val="00013A71"/>
    <w:rsid w:val="00042580"/>
    <w:rsid w:val="000B47E3"/>
    <w:rsid w:val="00107CC0"/>
    <w:rsid w:val="00230BAA"/>
    <w:rsid w:val="002329F4"/>
    <w:rsid w:val="00464B67"/>
    <w:rsid w:val="004D3C73"/>
    <w:rsid w:val="00585C6C"/>
    <w:rsid w:val="00664DA6"/>
    <w:rsid w:val="007A1036"/>
    <w:rsid w:val="007E5684"/>
    <w:rsid w:val="008F660C"/>
    <w:rsid w:val="00AD626C"/>
    <w:rsid w:val="00BE23D1"/>
    <w:rsid w:val="00C569DD"/>
    <w:rsid w:val="00CE718C"/>
    <w:rsid w:val="00CF43AB"/>
    <w:rsid w:val="00D00427"/>
    <w:rsid w:val="00D303B4"/>
    <w:rsid w:val="00D82D0E"/>
    <w:rsid w:val="00ED2880"/>
    <w:rsid w:val="00E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5B9D160-1BB1-4713-80E5-0C6997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it-IT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styleId="Header">
    <w:name w:val="header"/>
    <w:basedOn w:val="Normal"/>
    <w:rsid w:val="00C569D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569DD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D82D0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Modena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Lanzarini</dc:creator>
  <cp:keywords/>
  <cp:lastModifiedBy>app</cp:lastModifiedBy>
  <cp:revision>2</cp:revision>
  <cp:lastPrinted>1601-01-01T00:00:00Z</cp:lastPrinted>
  <dcterms:created xsi:type="dcterms:W3CDTF">2024-04-17T12:55:00Z</dcterms:created>
  <dcterms:modified xsi:type="dcterms:W3CDTF">2024-04-17T12:55:00Z</dcterms:modified>
</cp:coreProperties>
</file>